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FERRIDAY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FERRIDAY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FRONT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CENTER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RYDELL TURNER</w:t>
                  </w:r>
                  <w:r>
                    <w:rPr>
                      <w:rFonts w:ascii="Calibri" w:hAnsi="Calibri" w:eastAsia="Calibri"/>
                      <w:color w:val="000000"/>
                      <w:sz w:val="22"/>
                    </w:rPr>
                    <w:t xml:space="preserve"> at  </w:t>
                  </w:r>
                  <w:r>
                    <w:rPr>
                      <w:rFonts w:ascii="Calibri" w:hAnsi="Calibri" w:eastAsia="Calibri"/>
                      <w:color w:val="000000"/>
                      <w:sz w:val="22"/>
                    </w:rPr>
                    <w:t xml:space="preserve">318-757-3411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FERRIDAY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12/7/2022 - 10/24/2023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0.18 - 3.62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1427 HWY 568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26.3 - 54.9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490 LINCOLN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26.3 - 53.7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1427 HWY 568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68.5 - 109.7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490 LINCOLN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66.8 - 116.1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11.85 - 19.5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7.11 - 7.5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FERRIDAY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