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ST JOHN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ST JOHN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BACK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FRONT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COLEMAN</w:t>
                  </w:r>
                  <w:r>
                    <w:rPr>
                      <w:rFonts w:ascii="Calibri" w:hAnsi="Calibri" w:eastAsia="Calibri"/>
                      <w:color w:val="000000"/>
                      <w:sz w:val="22"/>
                    </w:rPr>
                    <w:t xml:space="preserve"> at  </w:t>
                  </w:r>
                  <w:r>
                    <w:rPr>
                      <w:rFonts w:ascii="Calibri" w:hAnsi="Calibri" w:eastAsia="Calibri"/>
                      <w:color w:val="000000"/>
                      <w:sz w:val="22"/>
                    </w:rPr>
                    <w:t xml:space="preserve">318-757-3853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ST JOHN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0.83 - 2.67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1078 HWY 570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61.8 - 70.4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 WILDLIFE AND FISHERIES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47.4 - 69.2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5861 HWY 568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53.2 - 76.2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1078 HWY 570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78.8 - 85.6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 WILDLIFE AND FISHERIES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62.1 - 78.2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5861 HWY 568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72.3 - 97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7.15 - 7.31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ST JOHN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