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MONTEREY RURAL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LA1029007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MONTEREY RURAL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LA1029007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WEST YARD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NEW</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MILTON SANDERS</w:t>
                  </w:r>
                  <w:r>
                    <w:rPr>
                      <w:rFonts w:ascii="Calibri" w:hAnsi="Calibri" w:eastAsia="Calibri"/>
                      <w:color w:val="000000"/>
                      <w:sz w:val="22"/>
                    </w:rPr>
                    <w:t xml:space="preserve"> at  </w:t>
                  </w:r>
                  <w:r>
                    <w:rPr>
                      <w:rFonts w:ascii="Calibri" w:hAnsi="Calibri" w:eastAsia="Calibri"/>
                      <w:color w:val="000000"/>
                      <w:sz w:val="22"/>
                    </w:rPr>
                    <w:t xml:space="preserve">318-386-2232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MONTEREY RURAL WATER SYSTEM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0.0 - 2.53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1076 MCCALL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7.2 - 12.9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6062 HWY 129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1076 MCCALL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11.9 - 27.3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6062 HWY 129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4.4 - 9.1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7/31/2018</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radium 226 or 228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MONTEREY RURAL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