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RIDGECREST WATER SUPPLY</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LA1029009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RIDGECREST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RIDGECREST WATER SUPPLY</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CONNIE ADAIR</w:t>
                  </w:r>
                  <w:r>
                    <w:rPr>
                      <w:rFonts w:ascii="Calibri" w:hAnsi="Calibri" w:eastAsia="Calibri"/>
                      <w:color w:val="000000"/>
                      <w:sz w:val="22"/>
                    </w:rPr>
                    <w:t xml:space="preserve"> at  </w:t>
                  </w:r>
                  <w:r>
                    <w:rPr>
                      <w:rFonts w:ascii="Calibri" w:hAnsi="Calibri" w:eastAsia="Calibri"/>
                      <w:color w:val="000000"/>
                      <w:sz w:val="22"/>
                    </w:rPr>
                    <w:t xml:space="preserve">318-757-4497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RIDGECREST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12/7/2022 - 10/24/2023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1/31/2023 - 2/27/2023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HAA5</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9/3/2023 - 9/4/2023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10/31/2023 - 11/29/2023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1.4 - 44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0.71 - 0.78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COTTONWOOD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44.2 - 89.2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FERRIDAY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44.5 - 85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COTTONWOOD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107.4 - 157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FERRIDAY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105.9 - 155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7.11 - 7.5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RIDGECREST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