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VIDALIA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VIDALIA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UPSTREAM</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MIDDLE WELL  CO 148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DOWN STREAM  CO 086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BUZ CRAFT</w:t>
                  </w:r>
                  <w:r>
                    <w:rPr>
                      <w:rFonts w:ascii="Calibri" w:hAnsi="Calibri" w:eastAsia="Calibri"/>
                      <w:color w:val="000000"/>
                      <w:sz w:val="22"/>
                    </w:rPr>
                    <w:t xml:space="preserve"> at  </w:t>
                  </w:r>
                  <w:r>
                    <w:rPr>
                      <w:rFonts w:ascii="Calibri" w:hAnsi="Calibri" w:eastAsia="Calibri"/>
                      <w:color w:val="000000"/>
                      <w:sz w:val="22"/>
                    </w:rPr>
                    <w:t xml:space="preserve">318-336-6257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VIDALIA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0.68 - 2.35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O-DICHLOROBENZENE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P-DICHLOROBENZENE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4.36 - 6.88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6.33 - 8.07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0.549 - 1.24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1.35 - 2.79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ALABAMA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28.5 - 53.2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MURRAY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31.6 - 51.9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ALABAMA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51.3 - 67.8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MURRAY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6.23 - 6.33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VIDALIA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