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DESOTO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DESOTO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ALISA CARPENTER</w:t>
                  </w:r>
                  <w:r>
                    <w:rPr>
                      <w:rFonts w:ascii="Calibri" w:hAnsi="Calibri" w:eastAsia="Calibri"/>
                      <w:color w:val="000000"/>
                      <w:sz w:val="22"/>
                    </w:rPr>
                    <w:t xml:space="preserve"> at  </w:t>
                  </w:r>
                  <w:r>
                    <w:rPr>
                      <w:rFonts w:ascii="Calibri" w:hAnsi="Calibri" w:eastAsia="Calibri"/>
                      <w:color w:val="000000"/>
                      <w:sz w:val="22"/>
                    </w:rPr>
                    <w:t xml:space="preserve">318-461-3781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DESOTO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SLOAN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49.4 - 120.2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SLOAN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34.7 - 55.1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8.22 - 8.57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DESOTO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