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GRAND CANE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GRAND CANE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FRANKLIN</w:t>
                  </w:r>
                  <w:r>
                    <w:rPr>
                      <w:rFonts w:ascii="Calibri" w:hAnsi="Calibri" w:eastAsia="Calibri"/>
                      <w:color w:val="000000"/>
                      <w:sz w:val="22"/>
                    </w:rPr>
                    <w:t xml:space="preserve"> at  </w:t>
                  </w:r>
                  <w:r>
                    <w:rPr>
                      <w:rFonts w:ascii="Calibri" w:hAnsi="Calibri" w:eastAsia="Calibri"/>
                      <w:color w:val="000000"/>
                      <w:sz w:val="22"/>
                    </w:rPr>
                    <w:t xml:space="preserve">318-871-7280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GRAND CANE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1.78 - 3.77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BLUNT MILL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K JON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BLUNT MILL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K JON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GRAND CANE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