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LOGANSPORT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LA1031008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LOGANSPORT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LA1031008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TOLEDO BEND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JUDGE CORDRAY</w:t>
                  </w:r>
                  <w:r>
                    <w:rPr>
                      <w:rFonts w:ascii="Calibri" w:hAnsi="Calibri" w:eastAsia="Calibri"/>
                      <w:color w:val="000000"/>
                      <w:sz w:val="22"/>
                    </w:rPr>
                    <w:t xml:space="preserve"> at  </w:t>
                  </w:r>
                  <w:r>
                    <w:rPr>
                      <w:rFonts w:ascii="Calibri" w:hAnsi="Calibri" w:eastAsia="Calibri"/>
                      <w:color w:val="000000"/>
                      <w:sz w:val="22"/>
                    </w:rPr>
                    <w:t xml:space="preserve">318-697-5359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LOGANSPORT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10/31/2023 - 11/29/2023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 DIOXIDE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(DBP) (CHL. DIOXIDE)</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0.28 - 4.07</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PICLORAM</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SONAT (SP-11)</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28.3 - 55.4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THIRD STREET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26.8 - 45.8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SONAT (SP-11)</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38 - 101.2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THIRD STREET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32.5 - 108.6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9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LOGANSPORT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