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MANSFIELD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LA1031009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MANSFIELD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LA1031009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THOMAS JONES, JR.</w:t>
                  </w:r>
                  <w:r>
                    <w:rPr>
                      <w:rFonts w:ascii="Calibri" w:hAnsi="Calibri" w:eastAsia="Calibri"/>
                      <w:color w:val="000000"/>
                      <w:sz w:val="22"/>
                    </w:rPr>
                    <w:t xml:space="preserve"> at  </w:t>
                  </w:r>
                  <w:r>
                    <w:rPr>
                      <w:rFonts w:ascii="Calibri" w:hAnsi="Calibri" w:eastAsia="Calibri"/>
                      <w:color w:val="000000"/>
                      <w:sz w:val="22"/>
                    </w:rPr>
                    <w:t xml:space="preserve">318-872-0406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MANSFIELD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0.14 - 4.8</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 SOUTH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21.2 - 125.1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 STARKS &amp; PARK SW CNR (7UWB)</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23.6 - 116.5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175 SOUTH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33.9 - 231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 STARKS &amp; PARK SW CNR (7UWB)</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34.2 - 249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372"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STATION AT GST#3 STANLEY</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MANSFIELD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 MAIN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 SERVICE PUMPS MAIN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INTAKE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RAW WATER INTAKE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7/11/2023</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0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MANSFIELD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