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NORTH DESOTO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LA1031011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NORTH DESOTO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LA1031011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NORTH STATION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#10 BEHIND OFFICE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#11 - MCCOY ROAD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#12 PARK WELL EAST OF NORTH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#13 POWELL RD.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#14 POWELL RD.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#17 COUNTRY PLACE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NORTH STATION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#3A, COLLINSWOOD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BAKER ROAD STATION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NORTH STATION AREA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JACKIE LN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BAKER RD STATION REMOTE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#9 CATHEY ACRES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RANDY RODGERS</w:t>
                  </w:r>
                  <w:r>
                    <w:rPr>
                      <w:rFonts w:ascii="Calibri" w:hAnsi="Calibri" w:eastAsia="Calibri"/>
                      <w:color w:val="000000"/>
                      <w:sz w:val="22"/>
                    </w:rPr>
                    <w:t xml:space="preserve"> at  </w:t>
                  </w:r>
                  <w:r>
                    <w:rPr>
                      <w:rFonts w:ascii="Calibri" w:hAnsi="Calibri" w:eastAsia="Calibri"/>
                      <w:color w:val="000000"/>
                      <w:sz w:val="22"/>
                    </w:rPr>
                    <w:t xml:space="preserve">318-294-1331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NORTH DESOTO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9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0.59 - 2.02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2.43 - 2.72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0.398 - 0.782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0.398 - 0.782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 CHURCH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1229 STONEWALL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 CHURCH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1229 STONEWALL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7.81 - 8.08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NORTH DESOTO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