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MANSFIELD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MANSFIELD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WELL FIELD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WELL FIELD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DELTON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KEVIN VANZANT</w:t>
                  </w:r>
                  <w:r>
                    <w:rPr>
                      <w:rFonts w:ascii="Calibri" w:hAnsi="Calibri" w:eastAsia="Calibri"/>
                      <w:color w:val="000000"/>
                      <w:sz w:val="22"/>
                    </w:rPr>
                    <w:t xml:space="preserve"> at  </w:t>
                  </w:r>
                  <w:r>
                    <w:rPr>
                      <w:rFonts w:ascii="Calibri" w:hAnsi="Calibri" w:eastAsia="Calibri"/>
                      <w:color w:val="000000"/>
                      <w:sz w:val="22"/>
                    </w:rPr>
                    <w:t xml:space="preserve">318-872-3960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MANSFIELD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0.43 - 4.5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COOPER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3.7 - 25.7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KYLE PORTER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COOPER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17 - 41.7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KYLE PORTER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22.2 - 72.3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8.03 - 8.42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Leaks in System;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DELTON ROAD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#1, DELTON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WELL FIELD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DELTON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FIRST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WELL FIELD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WELL FIELD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MANSFIELD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