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HIGHWAY 513 WATER SUPPLY</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LA1031028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HIGHWAY 513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HIGHWAY 513 WATER SUPPLY</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NEILSON</w:t>
                  </w:r>
                  <w:r>
                    <w:rPr>
                      <w:rFonts w:ascii="Calibri" w:hAnsi="Calibri" w:eastAsia="Calibri"/>
                      <w:color w:val="000000"/>
                      <w:sz w:val="22"/>
                    </w:rPr>
                    <w:t xml:space="preserve"> at  </w:t>
                  </w:r>
                  <w:r>
                    <w:rPr>
                      <w:rFonts w:ascii="Calibri" w:hAnsi="Calibri" w:eastAsia="Calibri"/>
                      <w:color w:val="000000"/>
                      <w:sz w:val="22"/>
                    </w:rPr>
                    <w:t xml:space="preserve">318-872-0004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HIGHWAY 513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PICLORAM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513 CUTOFF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65.6 - 145.6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METCALF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60.1 - 264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513 CUTOFF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81.5 - 223.7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METCALF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72.2 - 261.6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MANSFIELD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HIGHWAY 513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