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DESOTO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DESOTO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CONFAIR</w:t>
                  </w:r>
                  <w:r>
                    <w:rPr>
                      <w:rFonts w:ascii="Calibri" w:hAnsi="Calibri" w:eastAsia="Calibri"/>
                      <w:color w:val="000000"/>
                      <w:sz w:val="22"/>
                    </w:rPr>
                    <w:t xml:space="preserve"> at  </w:t>
                  </w:r>
                  <w:r>
                    <w:rPr>
                      <w:rFonts w:ascii="Calibri" w:hAnsi="Calibri" w:eastAsia="Calibri"/>
                      <w:color w:val="000000"/>
                      <w:sz w:val="22"/>
                    </w:rPr>
                    <w:t xml:space="preserve">318-773-9702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DESOTO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LULA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20.3 - 49.4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LULA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60.6 - 129.1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SPRINGFIELD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113.7 - 226.5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DESOTO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