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BAKER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BAKER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DEBRA STREET 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GROOM ROAD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LAVEY LANE 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MISSISSIPPI STREET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DARNELL WAITES</w:t>
                  </w:r>
                  <w:r>
                    <w:rPr>
                      <w:rFonts w:ascii="Calibri" w:hAnsi="Calibri" w:eastAsia="Calibri"/>
                      <w:color w:val="000000"/>
                      <w:sz w:val="22"/>
                    </w:rPr>
                    <w:t xml:space="preserve"> at  </w:t>
                  </w:r>
                  <w:r>
                    <w:rPr>
                      <w:rFonts w:ascii="Calibri" w:hAnsi="Calibri" w:eastAsia="Calibri"/>
                      <w:color w:val="000000"/>
                      <w:sz w:val="22"/>
                    </w:rPr>
                    <w:t xml:space="preserve">225-778-0300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BAKER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12443 WEDGEWOOD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3.3 - 43.1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14203 FELICITY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28.8 - 35.3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17417 WISDOM</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14.3 - 18.7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1801 DEBRA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12443 WEDGEWOOD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12 - 86.6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14203 FELICITY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56.5 - 75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17417 WISDOM</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34.6 - 39.6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1801 DEBRA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13.5 - 20.6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8.84 - 9.14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BAKER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