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AUDUBON PARK APARTMENTS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LA1033133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AUDUBON PARK APARTMENTS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LA1033133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DEDRICK CROCKETT</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AUDUBON PARK APARTMENTS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9</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CLUBHOUSE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BUILDING 9</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CLUBHOUSE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7.92 - 8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AUDUBON PARK APARTMENTS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