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MONTICELLO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LA1035004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MONTICELLO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LA1035004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WAYNE DRIVER</w:t>
                  </w:r>
                  <w:r>
                    <w:rPr>
                      <w:rFonts w:ascii="Calibri" w:hAnsi="Calibri" w:eastAsia="Calibri"/>
                      <w:color w:val="000000"/>
                      <w:sz w:val="22"/>
                    </w:rPr>
                    <w:t xml:space="preserve"> at  </w:t>
                  </w:r>
                  <w:r>
                    <w:rPr>
                      <w:rFonts w:ascii="Calibri" w:hAnsi="Calibri" w:eastAsia="Calibri"/>
                      <w:color w:val="000000"/>
                      <w:sz w:val="22"/>
                    </w:rPr>
                    <w:t xml:space="preserve">318-418-5905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MONTICELLO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7/10/2023 - 11/20/2023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OCCT/SOWT RECOMMENDATION/STUDY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0.51 - 3.33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2803 HWY 579 BURGES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7837 HWY 582 DRIVER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2803 HWY 579 BURGES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9.2 - 41.8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7837 HWY 582 DRIVER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MONTICELLO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