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DIXON CORRECTIONAL INSTITUTE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DIXON CORRECTIONAL INSTITUTE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DIXON CORRECTIONAL INSTITUTE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EMERGENCY CONNECTION TO PWS LA 1037005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EDWARD BICKHAM</w:t>
                  </w:r>
                  <w:r>
                    <w:rPr>
                      <w:rFonts w:ascii="Calibri" w:hAnsi="Calibri" w:eastAsia="Calibri"/>
                      <w:color w:val="000000"/>
                      <w:sz w:val="22"/>
                    </w:rPr>
                    <w:t xml:space="preserve"> at  </w:t>
                  </w:r>
                  <w:r>
                    <w:rPr>
                      <w:rFonts w:ascii="Calibri" w:hAnsi="Calibri" w:eastAsia="Calibri"/>
                      <w:color w:val="000000"/>
                      <w:sz w:val="22"/>
                    </w:rPr>
                    <w:t xml:space="preserve">225-634-6201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DIXON CORRECTIONAL INSTITUTE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0.23 - 1.37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BACHELOR OFFICERS QTR C3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COMPOUND 1 SALLY PORT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BACHELOR OFFICERS QTR C3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COMPOUND 1 SALLY PORT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DIXON CORRECTIONAL INSTITUTE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