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NORWOOD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NORWOOD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NORWOOD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REBECCA BELLUE</w:t>
                  </w:r>
                  <w:r>
                    <w:rPr>
                      <w:rFonts w:ascii="Calibri" w:hAnsi="Calibri" w:eastAsia="Calibri"/>
                      <w:color w:val="000000"/>
                      <w:sz w:val="22"/>
                    </w:rPr>
                    <w:t xml:space="preserve"> at  </w:t>
                  </w:r>
                  <w:r>
                    <w:rPr>
                      <w:rFonts w:ascii="Calibri" w:hAnsi="Calibri" w:eastAsia="Calibri"/>
                      <w:color w:val="000000"/>
                      <w:sz w:val="22"/>
                    </w:rPr>
                    <w:t xml:space="preserve">225-629-5347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NORWOOD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13403 JAMES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4472 AZALEA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13403 JAMES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4472 AZALEA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NORWOOD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