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 FELICIANA MEDICAL COMPLEX</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 FELICIANA MEDICAL COMPLEX</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 FEL GER HOSP WELL 001 (TOWER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PATRICK ECKLER</w:t>
                  </w:r>
                  <w:r>
                    <w:rPr>
                      <w:rFonts w:ascii="Calibri" w:hAnsi="Calibri" w:eastAsia="Calibri"/>
                      <w:color w:val="000000"/>
                      <w:sz w:val="22"/>
                    </w:rPr>
                    <w:t xml:space="preserve"> at  </w:t>
                  </w:r>
                  <w:r>
                    <w:rPr>
                      <w:rFonts w:ascii="Calibri" w:hAnsi="Calibri" w:eastAsia="Calibri"/>
                      <w:color w:val="000000"/>
                      <w:sz w:val="22"/>
                    </w:rPr>
                    <w:t xml:space="preserve">225-634-4017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 FELICIANA MEDICAL COMPLEX</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0.94 - 1.98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ADMIN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RESIDENT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ADMIN BUILDING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RESIDENT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 FELICIANA MEDICAL COMPLEX</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