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WILSON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LA1037010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WILSON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LA1037010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VILLAGE OF WILSON WELL 002 (NEW)</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VILLAGE OF WILSON WELL 003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VILLAGE OF WILSON WELL 004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MARILYN BROADWAY</w:t>
                  </w:r>
                  <w:r>
                    <w:rPr>
                      <w:rFonts w:ascii="Calibri" w:hAnsi="Calibri" w:eastAsia="Calibri"/>
                      <w:color w:val="000000"/>
                      <w:sz w:val="22"/>
                    </w:rPr>
                    <w:t xml:space="preserve"> at  </w:t>
                  </w:r>
                  <w:r>
                    <w:rPr>
                      <w:rFonts w:ascii="Calibri" w:hAnsi="Calibri" w:eastAsia="Calibri"/>
                      <w:color w:val="000000"/>
                      <w:sz w:val="22"/>
                    </w:rPr>
                    <w:t xml:space="preserve">225-629-5415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WILSON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0.52 - 1.23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7571 CURRUTH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68 &amp; HWY 952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7571 CURRUTH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68 &amp; HWY 952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7.5 - 8.28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VILLAGE OF WILSON WELL 002 (NEW)</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WILSON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