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LOUISIANA WAR VETERANS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LOUISIANA WAR VETERANS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CC001 - PURCHASE FROM LA1037004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LOUISIANA WAR VETERANS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ASHLYN HILBURN</w:t>
                  </w:r>
                  <w:r>
                    <w:rPr>
                      <w:rFonts w:ascii="Calibri" w:hAnsi="Calibri" w:eastAsia="Calibri"/>
                      <w:color w:val="000000"/>
                      <w:sz w:val="22"/>
                    </w:rPr>
                    <w:t xml:space="preserve"> at  </w:t>
                  </w:r>
                  <w:r>
                    <w:rPr>
                      <w:rFonts w:ascii="Calibri" w:hAnsi="Calibri" w:eastAsia="Calibri"/>
                      <w:color w:val="000000"/>
                      <w:sz w:val="22"/>
                    </w:rPr>
                    <w:t xml:space="preserve">225-634-5265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LOUISIANA WAR VETERANS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RESIDENT QUARTERS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MAINTENANCE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RESIDENT QUARTERS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LOUISIANA WAR VETERANS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