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SIDE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SIDE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 EAST HICKORY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FURTHEST FROM FAUBOURG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 EAST HICKORY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OPELOUSAS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VIDRINE</w:t>
                  </w:r>
                  <w:r>
                    <w:rPr>
                      <w:rFonts w:ascii="Calibri" w:hAnsi="Calibri" w:eastAsia="Calibri"/>
                      <w:color w:val="000000"/>
                      <w:sz w:val="22"/>
                    </w:rPr>
                    <w:t xml:space="preserve"> at  </w:t>
                  </w:r>
                  <w:r>
                    <w:rPr>
                      <w:rFonts w:ascii="Calibri" w:hAnsi="Calibri" w:eastAsia="Calibri"/>
                      <w:color w:val="000000"/>
                      <w:sz w:val="22"/>
                    </w:rPr>
                    <w:t xml:space="preserve">337-363-5547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SIDE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0.62 - 1.89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1.72 - 1.91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2003 BELAIRE COVE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4332 WHITEVILLE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2003 BELAIRE COVE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4332 WHITEVILLE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SIDE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