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EVANGELINE WW DISTRICT 1 - PINE PRAIRIE</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LA1039004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EVANGELINE WW DISTRICT 1 - PINE PRAIRIE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LA1039004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SOUTH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#2-A - NORTH WELL BY TOWER</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ALFRED OLIVER</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EVANGELINE WW DISTRICT 1 - PINE PRAIRIE</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0.91 - 1.84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1189 BIG VICK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1968 BEAVER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1189 BIG VICK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1968 BEAVER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7 - 7.31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EVANGELINE WW DISTRICT 1 - PINE PRAIRIE</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