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REDDELL VIDRINE WATER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LA1039007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REDDELL VIDRINE WATER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LA1039007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MUTUAL AID WITH 1039009 TE MAMOU</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SUNFLOWER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TIGER LANE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JOEY LIMOGES</w:t>
                  </w:r>
                  <w:r>
                    <w:rPr>
                      <w:rFonts w:ascii="Calibri" w:hAnsi="Calibri" w:eastAsia="Calibri"/>
                      <w:color w:val="000000"/>
                      <w:sz w:val="22"/>
                    </w:rPr>
                    <w:t xml:space="preserve"> at  </w:t>
                  </w:r>
                  <w:r>
                    <w:rPr>
                      <w:rFonts w:ascii="Calibri" w:hAnsi="Calibri" w:eastAsia="Calibri"/>
                      <w:color w:val="000000"/>
                      <w:sz w:val="22"/>
                    </w:rPr>
                    <w:t xml:space="preserve">337-363-7223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REDDELL VIDRINE WATER DISTRICT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FLUORIDE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EXCEED SECONDARY CONTAMINANT LEVEL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0.07 - 2.48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9/16/2018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7616 VETERAN'S MEMORIAL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MILLER LIKE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7616 VETERAN'S MEMORIAL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MILLER LIKE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87 - 90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7.87 - 8.27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0.013 - 0.014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NEAR WATER TOWER</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51:XII.331.A - Well Abandonment; 40 CFR 141.403 and LAC 51:XII.331.A - Abandoned water wells and well holes shall be plugged in accordance with the Louisiana Water Well Rules, Regulations, and Standards.;217</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TOWER</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SUNFLOWER ROAD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SUNFLOWER ROAD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REDDELL VIDRINE WATER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