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TE MAMOU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TE MAMOU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WITH 1039007 REDDELL VIDRINE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WITH 1039010 VILLE PLATTE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#2-AT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#4-ACROSS FROM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WILBUR THOMPSON</w:t>
                  </w:r>
                  <w:r>
                    <w:rPr>
                      <w:rFonts w:ascii="Calibri" w:hAnsi="Calibri" w:eastAsia="Calibri"/>
                      <w:color w:val="000000"/>
                      <w:sz w:val="22"/>
                    </w:rPr>
                    <w:t xml:space="preserve"> at  </w:t>
                  </w:r>
                  <w:r>
                    <w:rPr>
                      <w:rFonts w:ascii="Calibri" w:hAnsi="Calibri" w:eastAsia="Calibri"/>
                      <w:color w:val="000000"/>
                      <w:sz w:val="22"/>
                    </w:rPr>
                    <w:t xml:space="preserve">337-363-7135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TE MAMOU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1.03 - 2.57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1971 CHICOT PARK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3153 VIDRINE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1971 CHICOT PARK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3153 VIDRINE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6.11 - 6.21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TE MAMOU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