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VILLE PLATTE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VILLE PLATTE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 LINCOLN RD; WATER TOWER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RAILROAD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NOT IN USE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SW RAILROAD AVE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SE RAILROAD AVE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 TE MAMOU RD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LEDAY WILLIAMS</w:t>
                  </w:r>
                  <w:r>
                    <w:rPr>
                      <w:rFonts w:ascii="Calibri" w:hAnsi="Calibri" w:eastAsia="Calibri"/>
                      <w:color w:val="000000"/>
                      <w:sz w:val="22"/>
                    </w:rPr>
                    <w:t xml:space="preserve"> at  </w:t>
                  </w:r>
                  <w:r>
                    <w:rPr>
                      <w:rFonts w:ascii="Calibri" w:hAnsi="Calibri" w:eastAsia="Calibri"/>
                      <w:color w:val="000000"/>
                      <w:sz w:val="22"/>
                    </w:rPr>
                    <w:t xml:space="preserve">337-363-2939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VILLE PLATTE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0.01 - 5.1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MOREIN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ACORIEL / 1750 E.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211 MOREIN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ACORIEL / 1750 E. MAIN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6.7 - 7.15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VILLE PLATTE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