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IV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IV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ON SITE IN BUILDING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JOHNSON</w:t>
                  </w:r>
                  <w:r>
                    <w:rPr>
                      <w:rFonts w:ascii="Calibri" w:hAnsi="Calibri" w:eastAsia="Calibri"/>
                      <w:color w:val="000000"/>
                      <w:sz w:val="22"/>
                    </w:rPr>
                    <w:t xml:space="preserve"> at  </w:t>
                  </w:r>
                  <w:r>
                    <w:rPr>
                      <w:rFonts w:ascii="Calibri" w:hAnsi="Calibri" w:eastAsia="Calibri"/>
                      <w:color w:val="000000"/>
                      <w:sz w:val="22"/>
                    </w:rPr>
                    <w:t xml:space="preserve">318-748-8796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IV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5.05 - 10.9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CALLAHAN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2054 CYPRESS CR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CALLAHAN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2054 CYPRESS CR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IV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