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WARD 5 WATERWORKS DISTRICT 1 - LONE PINE</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LA1039017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WARD 5 WATERWORKS DISTRICT 1 - LONE PINE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LA1039017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W. OF WATER TOWER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DON DEVILLE</w:t>
                  </w:r>
                  <w:r>
                    <w:rPr>
                      <w:rFonts w:ascii="Calibri" w:hAnsi="Calibri" w:eastAsia="Calibri"/>
                      <w:color w:val="000000"/>
                      <w:sz w:val="22"/>
                    </w:rPr>
                    <w:t xml:space="preserve"> at  </w:t>
                  </w:r>
                  <w:r>
                    <w:rPr>
                      <w:rFonts w:ascii="Calibri" w:hAnsi="Calibri" w:eastAsia="Calibri"/>
                      <w:color w:val="000000"/>
                      <w:sz w:val="22"/>
                    </w:rPr>
                    <w:t xml:space="preserve">318-838-2168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WARD 5 WATERWORKS DISTRICT 1 - LONE PINE</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1.25 - 2.46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2961 HWY 115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BLOOD BEND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2961 HWY 115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BLOOD BEND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WARD 5 WATERWORKS DISTRICT 1 - LONE PINE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