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GILBERT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LA1041002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GILBERT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LA1041002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GILBERT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MIKE STEPHENS</w:t>
                  </w:r>
                  <w:r>
                    <w:rPr>
                      <w:rFonts w:ascii="Calibri" w:hAnsi="Calibri" w:eastAsia="Calibri"/>
                      <w:color w:val="000000"/>
                      <w:sz w:val="22"/>
                    </w:rPr>
                    <w:t xml:space="preserve"> at  </w:t>
                  </w:r>
                  <w:r>
                    <w:rPr>
                      <w:rFonts w:ascii="Calibri" w:hAnsi="Calibri" w:eastAsia="Calibri"/>
                      <w:color w:val="000000"/>
                      <w:sz w:val="22"/>
                    </w:rPr>
                    <w:t xml:space="preserve">318-435-6506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GILBERT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0.66 - 2.07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3.8 - 5.2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OLD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7752 GILBERT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OLD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7752 GILBERT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0.08 - 0.28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5.86 - 5.9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GILBERT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