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NORTH FRANKLIN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LA1041003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NORTH FRANKLIN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LA1041003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#10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#11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#4 (NF5)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#5 (NF6)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#6 (NF7)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KLINE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KLINE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DEVON GOODMAN</w:t>
                  </w:r>
                  <w:r>
                    <w:rPr>
                      <w:rFonts w:ascii="Calibri" w:hAnsi="Calibri" w:eastAsia="Calibri"/>
                      <w:color w:val="000000"/>
                      <w:sz w:val="22"/>
                    </w:rPr>
                    <w:t xml:space="preserve"> at  </w:t>
                  </w:r>
                  <w:r>
                    <w:rPr>
                      <w:rFonts w:ascii="Calibri" w:hAnsi="Calibri" w:eastAsia="Calibri"/>
                      <w:color w:val="000000"/>
                      <w:sz w:val="22"/>
                    </w:rPr>
                    <w:t xml:space="preserve">318-722-3589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NORTH FRANKLIN WATER WORKS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0.03 - 3.31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0.622 - 1.385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0.622 - 0.694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453 HIGHWAY 610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17 @ NATURES ACRES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453 HIGHWAY 610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17 @ NATURES ACRES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99 - 265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6.03 - 6.48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#3 (NF1)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ROAD WELL #3 (NF1)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NORTH FRANKLIN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