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WINNSBORO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WINNSBORO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ALICE WALLACE</w:t>
                  </w:r>
                  <w:r>
                    <w:rPr>
                      <w:rFonts w:ascii="Calibri" w:hAnsi="Calibri" w:eastAsia="Calibri"/>
                      <w:color w:val="000000"/>
                      <w:sz w:val="22"/>
                    </w:rPr>
                    <w:t xml:space="preserve"> at  </w:t>
                  </w:r>
                  <w:r>
                    <w:rPr>
                      <w:rFonts w:ascii="Calibri" w:hAnsi="Calibri" w:eastAsia="Calibri"/>
                      <w:color w:val="000000"/>
                      <w:sz w:val="22"/>
                    </w:rPr>
                    <w:t xml:space="preserve">318-435-9087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WINNSBORO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PARK &amp;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618 AND HWY 869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PARK &amp;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618 AND HWY 869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OAK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OAK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OAK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OAK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 HWY 135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WINNSBORO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