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WISNER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WISNER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MARC MCCARTY</w:t>
                  </w:r>
                  <w:r>
                    <w:rPr>
                      <w:rFonts w:ascii="Calibri" w:hAnsi="Calibri" w:eastAsia="Calibri"/>
                      <w:color w:val="000000"/>
                      <w:sz w:val="22"/>
                    </w:rPr>
                    <w:t xml:space="preserve"> at  </w:t>
                  </w:r>
                  <w:r>
                    <w:rPr>
                      <w:rFonts w:ascii="Calibri" w:hAnsi="Calibri" w:eastAsia="Calibri"/>
                      <w:color w:val="000000"/>
                      <w:sz w:val="22"/>
                    </w:rPr>
                    <w:t xml:space="preserve">318-724-6568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WISNER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0.21 - 1.74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 MORGAN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2146 CALHOUN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 MORGAN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2146 CALHOUN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WISNER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