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LIDDIEVILLE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LA1041010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LIDDIEVILLE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LA1041010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ON HWY 135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(NEW) ON HWY 135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CHARLIE JENNINGS</w:t>
                  </w:r>
                  <w:r>
                    <w:rPr>
                      <w:rFonts w:ascii="Calibri" w:hAnsi="Calibri" w:eastAsia="Calibri"/>
                      <w:color w:val="000000"/>
                      <w:sz w:val="22"/>
                    </w:rPr>
                    <w:t xml:space="preserve"> at  </w:t>
                  </w:r>
                  <w:r>
                    <w:rPr>
                      <w:rFonts w:ascii="Calibri" w:hAnsi="Calibri" w:eastAsia="Calibri"/>
                      <w:color w:val="000000"/>
                      <w:sz w:val="22"/>
                    </w:rPr>
                    <w:t xml:space="preserve">318-435-6702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LIDDIEVILLE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1.27 - 2.77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CORNER OF ERSKIN AND HWY 130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OTWELL ROAD AND HWY 135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OTWELL ROAD AND HWY 135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5.65 - 5.7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LIDDIEVILLE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