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TURKEY CREEK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LA1041012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TURKEY 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 ROBERTS</w:t>
                  </w:r>
                  <w:r>
                    <w:rPr>
                      <w:rFonts w:ascii="Calibri" w:hAnsi="Calibri" w:eastAsia="Calibri"/>
                      <w:color w:val="000000"/>
                      <w:sz w:val="22"/>
                    </w:rPr>
                    <w:t xml:space="preserve"> at  </w:t>
                  </w:r>
                  <w:r>
                    <w:rPr>
                      <w:rFonts w:ascii="Calibri" w:hAnsi="Calibri" w:eastAsia="Calibri"/>
                      <w:color w:val="000000"/>
                      <w:sz w:val="22"/>
                    </w:rPr>
                    <w:t xml:space="preserve">318-724-6169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TURKEY CREEK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 BLUE ROBERTS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8870 LA 15 S</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8870 LA 15 S</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6.49 - 6.78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TURKEY 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