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ZONE 2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ZONE 2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492 AND HWY 71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MAIN PLANT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JAMES BRANCH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MARGARET ALLEN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ZONE 2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0.34 - 2.27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PICLORAM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KATELAND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5.12 - 7.02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0.016 - 0.023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492 AND HWY 71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492 AND HWY 71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MAIN PLANT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MAIN PLANT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JAMES BRANCH ROAD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JAMES BRANCH ROAD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BY GRAVEYARD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BY GRAVEYARD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ZONE 2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