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COLFAX</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LA1043002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COLFAX</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LA1043002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FAIRFIELD SITE (NORTH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GARLAND BROSSETTE</w:t>
                  </w:r>
                  <w:r>
                    <w:rPr>
                      <w:rFonts w:ascii="Calibri" w:hAnsi="Calibri" w:eastAsia="Calibri"/>
                      <w:color w:val="000000"/>
                      <w:sz w:val="22"/>
                    </w:rPr>
                    <w:t xml:space="preserve"> at  </w:t>
                  </w:r>
                  <w:r>
                    <w:rPr>
                      <w:rFonts w:ascii="Calibri" w:hAnsi="Calibri" w:eastAsia="Calibri"/>
                      <w:color w:val="000000"/>
                      <w:sz w:val="22"/>
                    </w:rPr>
                    <w:t xml:space="preserve">318-627-3711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COLFAX</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0.75 - 1.59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 MAIN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MAIN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FAIRFIELD SITE (NORTH WELL)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FAIRFIELD SITE (NORTH WELL)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COLFAX</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