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DRY PRONG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LA1043003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DRY PRONG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LA1043003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DERRICK S DAVIS</w:t>
                  </w:r>
                  <w:r>
                    <w:rPr>
                      <w:rFonts w:ascii="Calibri" w:hAnsi="Calibri" w:eastAsia="Calibri"/>
                      <w:color w:val="000000"/>
                      <w:sz w:val="22"/>
                    </w:rPr>
                    <w:t xml:space="preserve"> at  </w:t>
                  </w:r>
                  <w:r>
                    <w:rPr>
                      <w:rFonts w:ascii="Calibri" w:hAnsi="Calibri" w:eastAsia="Calibri"/>
                      <w:color w:val="000000"/>
                      <w:sz w:val="22"/>
                    </w:rPr>
                    <w:t xml:space="preserve">318-899-5341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DRY PRONG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1/23/2023 - 1/26/2023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0.66 - 1.41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0.23 - 0.52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2789 DYSON CREEK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737 DRY PRONG CREEK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2789 DYSON CREEK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737 DRY PRONG CREEK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5.68 - 5.76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DRY PRONG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