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GEORGETOWN WATER SUPPLY</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LA1043004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GEORGETOWN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LA1043004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VILLAGE OF GEORGETOWN WATER SUPPLY</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RED HILL WATERWORKS INC.</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DANNY  C OLDEN</w:t>
                  </w:r>
                  <w:r>
                    <w:rPr>
                      <w:rFonts w:ascii="Calibri" w:hAnsi="Calibri" w:eastAsia="Calibri"/>
                      <w:color w:val="000000"/>
                      <w:sz w:val="22"/>
                    </w:rPr>
                    <w:t xml:space="preserve"> at  </w:t>
                  </w:r>
                  <w:r>
                    <w:rPr>
                      <w:rFonts w:ascii="Calibri" w:hAnsi="Calibri" w:eastAsia="Calibri"/>
                      <w:color w:val="000000"/>
                      <w:sz w:val="22"/>
                    </w:rPr>
                    <w:t xml:space="preserve">318-827-5527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GEORGETOWN WATER SUPPLY</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6/30/2023 - 7/30/2023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8/1/2023 - 10/12/2023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9/30/2023 - 10/30/2023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0.12 - 2.84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RED HILL WATERWORKS INC.</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500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21.6 - 45.1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NEW TOWN HALL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21.7 - 44.6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500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141 - 239.8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NEW TOWN HALL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141.1 - 237.5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make a reasonable effort to ensure that only customers who comply with mandatory containment practices connect or remain connected to its water supply.;</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7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RED HILL WATERWORKS 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RED HILL WATERWORKS 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RED HILL WATERWORKS 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RED HILL WATERWORKS 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GEORGETOWN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