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MONTGOMERY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LA1043005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MONTGOMERY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LA1043005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BRYANT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BRYANT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DELORES LEBARON</w:t>
                  </w:r>
                  <w:r>
                    <w:rPr>
                      <w:rFonts w:ascii="Calibri" w:hAnsi="Calibri" w:eastAsia="Calibri"/>
                      <w:color w:val="000000"/>
                      <w:sz w:val="22"/>
                    </w:rPr>
                    <w:t xml:space="preserve"> at  </w:t>
                  </w:r>
                  <w:r>
                    <w:rPr>
                      <w:rFonts w:ascii="Calibri" w:hAnsi="Calibri" w:eastAsia="Calibri"/>
                      <w:color w:val="000000"/>
                      <w:sz w:val="22"/>
                    </w:rPr>
                    <w:t xml:space="preserve">318-646-3110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MONTGOMERY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0.01 - 3.4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0.622 - 0.675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0.754 - 1.11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0.622 - 0.675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3015 HWY 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3015 HWY 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431 EVA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1.23 - 4.55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0.14 - 0.24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7.33 - 7.69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MONTGOMERY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