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GRANT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GRANT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PROSPECT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BENTLEY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AT PROSPECT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BENTLEY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PROSPECT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BENTLEY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PAUL STREET  PROSPECT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AT STEWART NURSERY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TREVOR FRY</w:t>
                  </w:r>
                  <w:r>
                    <w:rPr>
                      <w:rFonts w:ascii="Calibri" w:hAnsi="Calibri" w:eastAsia="Calibri"/>
                      <w:color w:val="000000"/>
                      <w:sz w:val="22"/>
                    </w:rPr>
                    <w:t xml:space="preserve"> at  </w:t>
                  </w:r>
                  <w:r>
                    <w:rPr>
                      <w:rFonts w:ascii="Calibri" w:hAnsi="Calibri" w:eastAsia="Calibri"/>
                      <w:color w:val="000000"/>
                      <w:sz w:val="22"/>
                    </w:rPr>
                    <w:t xml:space="preserve">318-229-1632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GRANT WATER CORPORATION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0.27 - 3.52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IRENE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469 MUNDY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5.41 - 6.51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GRANT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