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CENTRAL GRANT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LA1043013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CENTRAL GRANT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LA1043013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FAIRFIELD ROAD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NEWTON ROAD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SHERANDA BRAWNER</w:t>
                  </w:r>
                  <w:r>
                    <w:rPr>
                      <w:rFonts w:ascii="Calibri" w:hAnsi="Calibri" w:eastAsia="Calibri"/>
                      <w:color w:val="000000"/>
                      <w:sz w:val="22"/>
                    </w:rPr>
                    <w:t xml:space="preserve"> at  </w:t>
                  </w:r>
                  <w:r>
                    <w:rPr>
                      <w:rFonts w:ascii="Calibri" w:hAnsi="Calibri" w:eastAsia="Calibri"/>
                      <w:color w:val="000000"/>
                      <w:sz w:val="22"/>
                    </w:rPr>
                    <w:t xml:space="preserve">318-899-1000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CENTRAL GRANT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0.31 - 2.06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0.28 - 0.46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1.74 - 2.11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441 NELMS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HALFWAY BETWEEN 562 &amp; 827 MILITARY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441 NELMS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HALFWAY BETWEEN 562 &amp; 827 MILITARY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5.57 - 5.6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6/18/2023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EST #1, FAIRFIELD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6/18/2023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EST #1, FAIRFIELD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6/18/2023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PUMP STATION #1, OFFICE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6/18/2023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PUMP STATION #1, OFFICE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past year we were required to conduct  Level 1 assessment(s). </w:t>
                  </w:r>
                  <w:r>
                    <w:rPr>
                      <w:rFonts w:ascii="Calibri" w:hAnsi="Calibri" w:eastAsia="Calibri"/>
                      <w:color w:val="000000"/>
                      <w:sz w:val="22"/>
                    </w:rPr>
                    <w:t xml:space="preserve">1</w:t>
                  </w:r>
                  <w:r>
                    <w:rPr>
                      <w:rFonts w:ascii="Calibri" w:hAnsi="Calibri" w:eastAsia="Calibri"/>
                      <w:color w:val="000000"/>
                      <w:sz w:val="22"/>
                    </w:rPr>
                    <w:t xml:space="preserve"> Level 1 assessment(s) were completed. In addition, we were required to take </w:t>
                  </w:r>
                  <w:r>
                    <w:rPr>
                      <w:rFonts w:ascii="Calibri" w:hAnsi="Calibri" w:eastAsia="Calibri"/>
                      <w:color w:val="000000"/>
                      <w:sz w:val="22"/>
                    </w:rPr>
                    <w:t xml:space="preserve">0</w:t>
                  </w:r>
                  <w:r>
                    <w:rPr>
                      <w:rFonts w:ascii="Calibri" w:hAnsi="Calibri" w:eastAsia="Calibri"/>
                      <w:color w:val="000000"/>
                      <w:sz w:val="22"/>
                    </w:rPr>
                    <w:t xml:space="preserve"> corrective actions and we completed </w:t>
                  </w:r>
                  <w:r>
                    <w:rPr>
                      <w:rFonts w:ascii="Calibri" w:hAnsi="Calibri" w:eastAsia="Calibri"/>
                      <w:color w:val="000000"/>
                      <w:sz w:val="22"/>
                    </w:rPr>
                    <w:t xml:space="preserve">0</w:t>
                  </w:r>
                  <w:r>
                    <w:rPr>
                      <w:rFonts w:ascii="Calibri" w:hAnsi="Calibri" w:eastAsia="Calibri"/>
                      <w:color w:val="000000"/>
                      <w:sz w:val="22"/>
                    </w:rPr>
                    <w:t xml:space="preserve"> of these actions.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7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CENTRAL GRANT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