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SOUTHEAST GRANT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SOUTHEAST GRANT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JUDY BREWER</w:t>
                  </w:r>
                  <w:r>
                    <w:rPr>
                      <w:rFonts w:ascii="Calibri" w:hAnsi="Calibri" w:eastAsia="Calibri"/>
                      <w:color w:val="000000"/>
                      <w:sz w:val="22"/>
                    </w:rPr>
                    <w:t xml:space="preserve"> at  </w:t>
                  </w:r>
                  <w:r>
                    <w:rPr>
                      <w:rFonts w:ascii="Calibri" w:hAnsi="Calibri" w:eastAsia="Calibri"/>
                      <w:color w:val="000000"/>
                      <w:sz w:val="22"/>
                    </w:rPr>
                    <w:t xml:space="preserve">318-765-3020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SOUTHEAST GRANT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0.35 - 0.93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0.46 - 0.64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7450 HIGHWAY 165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SOUTHEAST GRANT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