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RED HILL WATERWORKS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RED HILL WATERWORKS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JORDAN HILL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HWY 167 NEAR CREOSOTE BRANCH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PACKTON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PACKTON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JUSTIN EDWARDS</w:t>
                  </w:r>
                  <w:r>
                    <w:rPr>
                      <w:rFonts w:ascii="Calibri" w:hAnsi="Calibri" w:eastAsia="Calibri"/>
                      <w:color w:val="000000"/>
                      <w:sz w:val="22"/>
                    </w:rPr>
                    <w:t xml:space="preserve"> at  </w:t>
                  </w:r>
                  <w:r>
                    <w:rPr>
                      <w:rFonts w:ascii="Calibri" w:hAnsi="Calibri" w:eastAsia="Calibri"/>
                      <w:color w:val="000000"/>
                      <w:sz w:val="22"/>
                    </w:rPr>
                    <w:t xml:space="preserve">318-827-5190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RED HILL WATERWORKS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8/1/2023 - 10/12/2023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 HWY 123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36 - 47.3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JCT OF LOUIE MURPHY RD AND LA 472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35.6 - 41.4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513 HWY 123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157.7 - 246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JCT OF LOUIE MURPHY RD AND LA 472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168.9 - 229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RED HILL WATERWORKS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