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IBERIA WATER WORKS DISTRICT 3 - COTEAU</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LA1045002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IBERIA WATER WORKS DISTRICT 3 - COTEAU</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LA1045002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WELL @ OLD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 WELL @ WELL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SOUTH WELL @ WELL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PAUL TRAHAN</w:t>
                  </w:r>
                  <w:r>
                    <w:rPr>
                      <w:rFonts w:ascii="Calibri" w:hAnsi="Calibri" w:eastAsia="Calibri"/>
                      <w:color w:val="000000"/>
                      <w:sz w:val="22"/>
                    </w:rPr>
                    <w:t xml:space="preserve"> at  </w:t>
                  </w:r>
                  <w:r>
                    <w:rPr>
                      <w:rFonts w:ascii="Calibri" w:hAnsi="Calibri" w:eastAsia="Calibri"/>
                      <w:color w:val="000000"/>
                      <w:sz w:val="22"/>
                    </w:rPr>
                    <w:t xml:space="preserve">337-367-6111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IBERIA WATER WORKS DISTRICT 3 - COTEAU</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0.0 - 3.09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4601 COTEAU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VALERY @ JEFFERSON ISLAND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4601 COTEAU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VALERY @ JEFFERSON ISLAND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IBERIA WATER WORKS DISTRICT 3 - COTEAU</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