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JEANERETTE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LA1045004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JEANERETTE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LA1045004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CAROL BOURGEOIS</w:t>
                  </w:r>
                  <w:r>
                    <w:rPr>
                      <w:rFonts w:ascii="Calibri" w:hAnsi="Calibri" w:eastAsia="Calibri"/>
                      <w:color w:val="000000"/>
                      <w:sz w:val="22"/>
                    </w:rPr>
                    <w:t xml:space="preserve"> at  </w:t>
                  </w:r>
                  <w:r>
                    <w:rPr>
                      <w:rFonts w:ascii="Calibri" w:hAnsi="Calibri" w:eastAsia="Calibri"/>
                      <w:color w:val="000000"/>
                      <w:sz w:val="22"/>
                    </w:rPr>
                    <w:t xml:space="preserve">337-276-4587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JEANERETTE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0.63 - 0.85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2.67 - 4.87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0.885 - 3.85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2.15 - 3.14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 STREET - EAST END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 STREET - WEST END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 STREET - EAST END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 STREET - WEST END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SERVICE PUMPS #7 - EAST PUMPS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SERVICE PUMPS #7 - EAST PUMPS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radium 226 or 228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JEANERETTE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