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NEW IBERIA WATER SYSTEM (LAWCO)</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NEW IBERIA WATER SYSTEM (LAWCO)</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LOMBARD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#12 - WEST END AND MISSISSIPPI</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#13 - SOUTH LANDRY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 WASHINGTON AND CHESTNUT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#9A - FIELD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PATRICK KERR</w:t>
                  </w:r>
                  <w:r>
                    <w:rPr>
                      <w:rFonts w:ascii="Calibri" w:hAnsi="Calibri" w:eastAsia="Calibri"/>
                      <w:color w:val="000000"/>
                      <w:sz w:val="22"/>
                    </w:rPr>
                    <w:t xml:space="preserve"> at  </w:t>
                  </w:r>
                  <w:r>
                    <w:rPr>
                      <w:rFonts w:ascii="Calibri" w:hAnsi="Calibri" w:eastAsia="Calibri"/>
                      <w:color w:val="000000"/>
                      <w:sz w:val="22"/>
                    </w:rPr>
                    <w:t xml:space="preserve">225-952-7601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NEW IBERIA WATER SYSTEM (LAWCO)</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3611 BROKEN ARROW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28.1 - 37.7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 BOUTTE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28.2 - 37.8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AI DELI STORE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30 - 34.9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ELTON &amp; SANDAGER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25.1 - 33.8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3611 BROKEN ARROW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55.5 - 93.1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 BOUTTE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47.4 - 65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AI DELI STORE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62.1 - 82.1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ELTON &amp; SANDAGER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53.9 - 87.2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NEW IBERIA WATER SYSTEM (LAWCO)</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