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LELEUX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LELEUX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SHAUN WAGUESPACK</w:t>
                  </w:r>
                  <w:r>
                    <w:rPr>
                      <w:rFonts w:ascii="Calibri" w:hAnsi="Calibri" w:eastAsia="Calibri"/>
                      <w:color w:val="000000"/>
                      <w:sz w:val="22"/>
                    </w:rPr>
                    <w:t xml:space="preserve"> at  </w:t>
                  </w:r>
                  <w:r>
                    <w:rPr>
                      <w:rFonts w:ascii="Calibri" w:hAnsi="Calibri" w:eastAsia="Calibri"/>
                      <w:color w:val="000000"/>
                      <w:sz w:val="22"/>
                    </w:rPr>
                    <w:t xml:space="preserve">337-371-1635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LELEUX TRAILER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LELEUX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