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EAST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EAST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EAST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3518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3810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3518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3810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EAST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