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MJS ESTATES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LA1045040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MJS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BLISS SUIRE</w:t>
                  </w:r>
                  <w:r>
                    <w:rPr>
                      <w:rFonts w:ascii="Calibri" w:hAnsi="Calibri" w:eastAsia="Calibri"/>
                      <w:color w:val="000000"/>
                      <w:sz w:val="22"/>
                    </w:rPr>
                    <w:t xml:space="preserve"> at  </w:t>
                  </w:r>
                  <w:r>
                    <w:rPr>
                      <w:rFonts w:ascii="Calibri" w:hAnsi="Calibri" w:eastAsia="Calibri"/>
                      <w:color w:val="000000"/>
                      <w:sz w:val="22"/>
                    </w:rPr>
                    <w:t xml:space="preserve">337-400-3101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MJS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6/20/2021 - 9/7/2023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6/20/2021 - 7/24/2023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3701 KEVIN DRIVE -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3701 KEVIN DRIVE - LOT 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1.34 - 1.61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3701 KEVIN DRIVE -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3701 KEVIN DRIVE - LOT 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0.98 - 1.7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3.12 - 3.13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0.35 - 0.37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0.01 - 3.61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MJS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