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R &amp; D PROPERTIES MOBILE HOME PARK</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LA1045041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R &amp; D PROPERTIES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LA1045041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RICKY CARPENTER</w:t>
                  </w:r>
                  <w:r>
                    <w:rPr>
                      <w:rFonts w:ascii="Calibri" w:hAnsi="Calibri" w:eastAsia="Calibri"/>
                      <w:color w:val="000000"/>
                      <w:sz w:val="22"/>
                    </w:rPr>
                    <w:t xml:space="preserve"> at  </w:t>
                  </w:r>
                  <w:r>
                    <w:rPr>
                      <w:rFonts w:ascii="Calibri" w:hAnsi="Calibri" w:eastAsia="Calibri"/>
                      <w:color w:val="000000"/>
                      <w:sz w:val="22"/>
                    </w:rPr>
                    <w:t xml:space="preserve">337-252-5924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R &amp; D PROPERTIES MOBILE HOME PARK</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0.17 - 1.97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2905 BUCKSKIN RD</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R &amp; D PROPERTIES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